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2E" w:rsidRPr="003A7D2E" w:rsidRDefault="003A7D2E" w:rsidP="003A7D2E">
      <w:pPr>
        <w:pStyle w:val="1"/>
        <w:pageBreakBefore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D2E">
        <w:rPr>
          <w:rFonts w:ascii="Times New Roman" w:hAnsi="Times New Roman" w:cs="Times New Roman"/>
          <w:sz w:val="28"/>
          <w:szCs w:val="28"/>
        </w:rPr>
        <w:t>План проведения урока</w:t>
      </w:r>
    </w:p>
    <w:p w:rsidR="003A7D2E" w:rsidRPr="003A7D2E" w:rsidRDefault="00EC5565" w:rsidP="003A7D2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этап – 1</w:t>
      </w:r>
      <w:r w:rsidR="003A7D2E" w:rsidRPr="003A7D2E">
        <w:rPr>
          <w:rFonts w:ascii="Times New Roman" w:hAnsi="Times New Roman" w:cs="Times New Roman"/>
          <w:sz w:val="28"/>
          <w:szCs w:val="28"/>
        </w:rPr>
        <w:t xml:space="preserve"> минуты</w:t>
      </w:r>
    </w:p>
    <w:p w:rsidR="003A7D2E" w:rsidRPr="003A7D2E" w:rsidRDefault="006C7F94" w:rsidP="003A7D2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 – 15</w:t>
      </w:r>
      <w:r w:rsidR="003A7D2E" w:rsidRPr="003A7D2E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3A7D2E" w:rsidRPr="003A7D2E" w:rsidRDefault="006C7F94" w:rsidP="003A7D2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материала – 19</w:t>
      </w:r>
      <w:r w:rsidR="003A7D2E" w:rsidRPr="003A7D2E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3A7D2E" w:rsidRPr="003A7D2E" w:rsidRDefault="00EC5565" w:rsidP="003A7D2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домашнего задания – 2</w:t>
      </w:r>
      <w:r w:rsidR="003A7D2E" w:rsidRPr="003A7D2E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3A7D2E" w:rsidRPr="003A7D2E" w:rsidRDefault="003A7D2E" w:rsidP="003A7D2E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A7D2E">
        <w:rPr>
          <w:rFonts w:ascii="Times New Roman" w:hAnsi="Times New Roman" w:cs="Times New Roman"/>
          <w:sz w:val="28"/>
          <w:szCs w:val="28"/>
        </w:rPr>
        <w:t>Подвед</w:t>
      </w:r>
      <w:r w:rsidR="006C7F94">
        <w:rPr>
          <w:rFonts w:ascii="Times New Roman" w:hAnsi="Times New Roman" w:cs="Times New Roman"/>
          <w:sz w:val="28"/>
          <w:szCs w:val="28"/>
        </w:rPr>
        <w:t>ение итогов урока, рефлексия – 8</w:t>
      </w:r>
      <w:r w:rsidRPr="003A7D2E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3A7D2E" w:rsidRPr="003A7D2E" w:rsidRDefault="003A7D2E" w:rsidP="003A7D2E">
      <w:pPr>
        <w:pageBreakBefore/>
        <w:spacing w:line="360" w:lineRule="auto"/>
        <w:jc w:val="center"/>
        <w:rPr>
          <w:szCs w:val="28"/>
        </w:rPr>
      </w:pPr>
      <w:r w:rsidRPr="003A7D2E">
        <w:rPr>
          <w:b/>
          <w:szCs w:val="28"/>
        </w:rPr>
        <w:lastRenderedPageBreak/>
        <w:t>ХОД УРОКА</w:t>
      </w:r>
    </w:p>
    <w:p w:rsidR="003A7D2E" w:rsidRPr="003A7D2E" w:rsidRDefault="003A7D2E" w:rsidP="003A7D2E">
      <w:pPr>
        <w:spacing w:line="360" w:lineRule="auto"/>
        <w:jc w:val="both"/>
        <w:rPr>
          <w:szCs w:val="28"/>
        </w:rPr>
      </w:pPr>
      <w:r w:rsidRPr="003A7D2E">
        <w:rPr>
          <w:b/>
          <w:szCs w:val="28"/>
          <w:u w:val="single"/>
        </w:rPr>
        <w:t>1. Организационный этап</w:t>
      </w:r>
    </w:p>
    <w:p w:rsidR="003A7D2E" w:rsidRPr="003A7D2E" w:rsidRDefault="003A7D2E" w:rsidP="003A7D2E">
      <w:pPr>
        <w:pStyle w:val="a4"/>
        <w:spacing w:before="0" w:after="0" w:line="360" w:lineRule="auto"/>
        <w:jc w:val="both"/>
        <w:rPr>
          <w:sz w:val="28"/>
          <w:szCs w:val="28"/>
        </w:rPr>
      </w:pPr>
      <w:r w:rsidRPr="003A7D2E">
        <w:rPr>
          <w:color w:val="000000"/>
          <w:sz w:val="28"/>
          <w:szCs w:val="28"/>
        </w:rPr>
        <w:t>Здравствуйте, дети! Садитесь, пожалуйста.</w:t>
      </w:r>
    </w:p>
    <w:p w:rsidR="003A7D2E" w:rsidRPr="003A7D2E" w:rsidRDefault="003A7D2E" w:rsidP="003A7D2E">
      <w:pPr>
        <w:spacing w:line="360" w:lineRule="auto"/>
        <w:jc w:val="both"/>
        <w:rPr>
          <w:szCs w:val="28"/>
        </w:rPr>
      </w:pPr>
      <w:r w:rsidRPr="003A7D2E">
        <w:rPr>
          <w:szCs w:val="28"/>
        </w:rPr>
        <w:t>Скажите, пожалуйста, кто сегодня отсутствует.</w:t>
      </w:r>
    </w:p>
    <w:p w:rsidR="0013655C" w:rsidRDefault="0013655C" w:rsidP="003A7D2E">
      <w:pPr>
        <w:spacing w:line="360" w:lineRule="auto"/>
        <w:jc w:val="both"/>
        <w:rPr>
          <w:b/>
          <w:szCs w:val="28"/>
          <w:u w:val="single"/>
        </w:rPr>
      </w:pPr>
    </w:p>
    <w:p w:rsidR="003A7D2E" w:rsidRPr="003A7D2E" w:rsidRDefault="003A7D2E" w:rsidP="003A7D2E">
      <w:pPr>
        <w:spacing w:line="360" w:lineRule="auto"/>
        <w:jc w:val="both"/>
        <w:rPr>
          <w:szCs w:val="28"/>
        </w:rPr>
      </w:pPr>
      <w:r w:rsidRPr="003A7D2E">
        <w:rPr>
          <w:b/>
          <w:szCs w:val="28"/>
          <w:u w:val="single"/>
        </w:rPr>
        <w:t>2. Изучение нового материала</w:t>
      </w:r>
    </w:p>
    <w:p w:rsidR="001F1C70" w:rsidRDefault="001F1C70" w:rsidP="003A7D2E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мы с вами начинаем изучение новой темы. Не так давно мы говорили о кодировании графической информации. Напомните формулу кодирования графической информации.</w:t>
      </w:r>
    </w:p>
    <w:p w:rsidR="003A7D2E" w:rsidRPr="003A7D2E" w:rsidRDefault="001F1C70" w:rsidP="003A7D2E">
      <w:pPr>
        <w:pStyle w:val="a4"/>
        <w:spacing w:before="0" w:after="0" w:line="360" w:lineRule="auto"/>
        <w:jc w:val="both"/>
        <w:rPr>
          <w:i/>
          <w:color w:val="000000"/>
          <w:sz w:val="28"/>
          <w:szCs w:val="28"/>
        </w:rPr>
      </w:pPr>
      <w:r w:rsidRPr="003A7D2E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(Ответы учеников</w:t>
      </w:r>
      <w:r w:rsidR="003A7D2E" w:rsidRPr="003A7D2E">
        <w:rPr>
          <w:i/>
          <w:color w:val="000000"/>
          <w:sz w:val="28"/>
          <w:szCs w:val="28"/>
        </w:rPr>
        <w:t>)</w:t>
      </w:r>
    </w:p>
    <w:p w:rsidR="003A7D2E" w:rsidRPr="003A7D2E" w:rsidRDefault="001F1C70" w:rsidP="003A7D2E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мы с вами видим, </w:t>
      </w:r>
      <w:r w:rsidR="00C21C5D">
        <w:rPr>
          <w:color w:val="000000"/>
          <w:sz w:val="28"/>
          <w:szCs w:val="28"/>
        </w:rPr>
        <w:t>информационный объем изображения зависит от количества пикселей и от глубины цвета, веса – одного пикселя. А как вы думаете, от чего зависит информационный объем звука?</w:t>
      </w:r>
    </w:p>
    <w:p w:rsidR="003A7D2E" w:rsidRPr="003A7D2E" w:rsidRDefault="003A7D2E" w:rsidP="003A7D2E">
      <w:pPr>
        <w:pStyle w:val="a4"/>
        <w:spacing w:before="0" w:after="0" w:line="360" w:lineRule="auto"/>
        <w:jc w:val="both"/>
        <w:rPr>
          <w:i/>
          <w:color w:val="000000"/>
          <w:sz w:val="28"/>
          <w:szCs w:val="28"/>
        </w:rPr>
      </w:pPr>
      <w:r w:rsidRPr="003A7D2E">
        <w:rPr>
          <w:i/>
          <w:color w:val="000000"/>
          <w:sz w:val="28"/>
          <w:szCs w:val="28"/>
        </w:rPr>
        <w:t>(</w:t>
      </w:r>
      <w:r w:rsidR="00C21C5D">
        <w:rPr>
          <w:i/>
          <w:color w:val="000000"/>
          <w:sz w:val="28"/>
          <w:szCs w:val="28"/>
        </w:rPr>
        <w:t>Ответы учеников</w:t>
      </w:r>
      <w:r w:rsidRPr="003A7D2E">
        <w:rPr>
          <w:i/>
          <w:color w:val="000000"/>
          <w:sz w:val="28"/>
          <w:szCs w:val="28"/>
        </w:rPr>
        <w:t>)</w:t>
      </w:r>
    </w:p>
    <w:p w:rsidR="00C21C5D" w:rsidRDefault="003A7D2E" w:rsidP="003A7D2E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  <w:r w:rsidRPr="003A7D2E">
        <w:rPr>
          <w:color w:val="000000"/>
          <w:sz w:val="28"/>
          <w:szCs w:val="28"/>
        </w:rPr>
        <w:t xml:space="preserve">Давайте </w:t>
      </w:r>
      <w:r w:rsidR="00C21C5D">
        <w:rPr>
          <w:color w:val="000000"/>
          <w:sz w:val="28"/>
          <w:szCs w:val="28"/>
        </w:rPr>
        <w:t xml:space="preserve">послушаем два музыкальных фрагмента. </w:t>
      </w:r>
    </w:p>
    <w:p w:rsidR="00C21C5D" w:rsidRDefault="00C21C5D" w:rsidP="003A7D2E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(включается два музыкальных фрагмента: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«Я свобод</w:t>
      </w:r>
      <w:r w:rsidR="0047785D">
        <w:rPr>
          <w:color w:val="000000"/>
          <w:sz w:val="28"/>
          <w:szCs w:val="28"/>
        </w:rPr>
        <w:t>ен – моно, 128 качество</w:t>
      </w:r>
      <w:r>
        <w:rPr>
          <w:color w:val="000000"/>
          <w:sz w:val="28"/>
          <w:szCs w:val="28"/>
        </w:rPr>
        <w:t>» и «Я свободен стерео 320 качество»)</w:t>
      </w:r>
      <w:proofErr w:type="gramEnd"/>
    </w:p>
    <w:p w:rsidR="00C21C5D" w:rsidRDefault="00C21C5D" w:rsidP="003A7D2E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думаете, одинаковый ли объем памяти у этих двух фрагментов?</w:t>
      </w:r>
    </w:p>
    <w:p w:rsidR="00C21C5D" w:rsidRDefault="003A7D2E" w:rsidP="003A7D2E">
      <w:pPr>
        <w:pStyle w:val="a4"/>
        <w:spacing w:before="0" w:after="0" w:line="360" w:lineRule="auto"/>
        <w:jc w:val="both"/>
        <w:rPr>
          <w:i/>
          <w:color w:val="000000"/>
          <w:sz w:val="28"/>
          <w:szCs w:val="28"/>
        </w:rPr>
      </w:pPr>
      <w:r w:rsidRPr="003A7D2E">
        <w:rPr>
          <w:color w:val="000000"/>
          <w:sz w:val="28"/>
          <w:szCs w:val="28"/>
        </w:rPr>
        <w:t>(</w:t>
      </w:r>
      <w:r w:rsidR="00C21C5D">
        <w:rPr>
          <w:i/>
          <w:color w:val="000000"/>
          <w:sz w:val="28"/>
          <w:szCs w:val="28"/>
        </w:rPr>
        <w:t>Ответы учеников)</w:t>
      </w:r>
    </w:p>
    <w:p w:rsidR="003A7D2E" w:rsidRPr="0047785D" w:rsidRDefault="00C21C5D" w:rsidP="003A7D2E">
      <w:pPr>
        <w:pStyle w:val="a4"/>
        <w:spacing w:before="0" w:after="0"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посмотрим. Вот первый фрагмент</w:t>
      </w:r>
      <w:r w:rsidR="0047785D">
        <w:rPr>
          <w:color w:val="000000"/>
          <w:sz w:val="28"/>
          <w:szCs w:val="28"/>
        </w:rPr>
        <w:t>. Обратите внимание на объем файла.</w:t>
      </w:r>
      <w:r>
        <w:rPr>
          <w:color w:val="000000"/>
          <w:sz w:val="28"/>
          <w:szCs w:val="28"/>
        </w:rPr>
        <w:t xml:space="preserve"> </w:t>
      </w:r>
      <w:r w:rsidRPr="0047785D">
        <w:rPr>
          <w:i/>
          <w:color w:val="000000"/>
          <w:sz w:val="28"/>
          <w:szCs w:val="28"/>
        </w:rPr>
        <w:t>(Учитель показывает свойство первого файла</w:t>
      </w:r>
      <w:r w:rsidR="0047785D">
        <w:rPr>
          <w:i/>
          <w:color w:val="000000"/>
          <w:sz w:val="28"/>
          <w:szCs w:val="28"/>
        </w:rPr>
        <w:t xml:space="preserve"> на интерактивной доске</w:t>
      </w:r>
      <w:r w:rsidRPr="0047785D">
        <w:rPr>
          <w:i/>
          <w:color w:val="000000"/>
          <w:sz w:val="28"/>
          <w:szCs w:val="28"/>
        </w:rPr>
        <w:t>)</w:t>
      </w:r>
    </w:p>
    <w:p w:rsidR="00C21C5D" w:rsidRDefault="00C21C5D" w:rsidP="003A7D2E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Cs w:val="28"/>
          <w:lang w:eastAsia="ru-RU"/>
        </w:rPr>
        <w:lastRenderedPageBreak/>
        <w:drawing>
          <wp:inline distT="0" distB="0" distL="0" distR="0">
            <wp:extent cx="2137410" cy="267778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132" cy="267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C5D" w:rsidRDefault="00C21C5D" w:rsidP="003A7D2E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C21C5D" w:rsidRDefault="00C21C5D" w:rsidP="003A7D2E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Вот второй фрагмент </w:t>
      </w:r>
      <w:r w:rsidRPr="0047785D">
        <w:rPr>
          <w:i/>
          <w:color w:val="000000"/>
          <w:sz w:val="28"/>
          <w:szCs w:val="28"/>
        </w:rPr>
        <w:t>(Учитель показывает свойство второго файла</w:t>
      </w:r>
      <w:r w:rsidR="0047785D">
        <w:rPr>
          <w:i/>
          <w:color w:val="000000"/>
          <w:sz w:val="28"/>
          <w:szCs w:val="28"/>
        </w:rPr>
        <w:t xml:space="preserve"> на интерактивной доске</w:t>
      </w:r>
      <w:r w:rsidRPr="0047785D">
        <w:rPr>
          <w:i/>
          <w:color w:val="000000"/>
          <w:sz w:val="28"/>
          <w:szCs w:val="28"/>
        </w:rPr>
        <w:t>)</w:t>
      </w:r>
    </w:p>
    <w:p w:rsidR="00C21C5D" w:rsidRDefault="00C21C5D" w:rsidP="003A7D2E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2396490" cy="3055037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3055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C5D" w:rsidRPr="003A7D2E" w:rsidRDefault="00C21C5D" w:rsidP="003A7D2E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мы видим, разница большая. Как вы думаете из-за чего? Почему у одной и той же песни такие разные объемы?</w:t>
      </w:r>
    </w:p>
    <w:p w:rsidR="003A7D2E" w:rsidRPr="003A7D2E" w:rsidRDefault="00C21C5D" w:rsidP="003A7D2E">
      <w:pPr>
        <w:pStyle w:val="a4"/>
        <w:spacing w:before="0" w:after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(Обучающиеся</w:t>
      </w:r>
      <w:r w:rsidR="003A7D2E" w:rsidRPr="003A7D2E">
        <w:rPr>
          <w:i/>
          <w:color w:val="000000"/>
          <w:sz w:val="28"/>
          <w:szCs w:val="28"/>
        </w:rPr>
        <w:t xml:space="preserve"> предлагают свои варианты</w:t>
      </w:r>
      <w:r>
        <w:rPr>
          <w:i/>
          <w:color w:val="000000"/>
          <w:sz w:val="28"/>
          <w:szCs w:val="28"/>
        </w:rPr>
        <w:t xml:space="preserve"> – идет обсуждение</w:t>
      </w:r>
      <w:r w:rsidR="003A7D2E" w:rsidRPr="003A7D2E">
        <w:rPr>
          <w:i/>
          <w:color w:val="000000"/>
          <w:sz w:val="28"/>
          <w:szCs w:val="28"/>
        </w:rPr>
        <w:t>)</w:t>
      </w:r>
    </w:p>
    <w:p w:rsidR="00C21C5D" w:rsidRDefault="00C21C5D" w:rsidP="003A7D2E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попробуем собрать формулу информационного объема звукового файла.</w:t>
      </w:r>
    </w:p>
    <w:p w:rsidR="00C21C5D" w:rsidRPr="00D06212" w:rsidRDefault="00C21C5D" w:rsidP="003A7D2E">
      <w:pPr>
        <w:pStyle w:val="a4"/>
        <w:spacing w:before="0" w:after="0" w:line="360" w:lineRule="auto"/>
        <w:jc w:val="both"/>
        <w:rPr>
          <w:i/>
          <w:color w:val="000000"/>
          <w:sz w:val="28"/>
          <w:szCs w:val="28"/>
        </w:rPr>
      </w:pPr>
      <w:r w:rsidRPr="00D06212">
        <w:rPr>
          <w:i/>
          <w:color w:val="000000"/>
          <w:sz w:val="28"/>
          <w:szCs w:val="28"/>
        </w:rPr>
        <w:t>(Учитель выводит на интер</w:t>
      </w:r>
      <w:r w:rsidR="00D06212" w:rsidRPr="00D06212">
        <w:rPr>
          <w:i/>
          <w:color w:val="000000"/>
          <w:sz w:val="28"/>
          <w:szCs w:val="28"/>
        </w:rPr>
        <w:t>активную д</w:t>
      </w:r>
      <w:r w:rsidR="0047785D">
        <w:rPr>
          <w:i/>
          <w:color w:val="000000"/>
          <w:sz w:val="28"/>
          <w:szCs w:val="28"/>
        </w:rPr>
        <w:t xml:space="preserve">оску заготовку в виде текстов </w:t>
      </w:r>
      <w:r w:rsidR="00D06212" w:rsidRPr="00D06212">
        <w:rPr>
          <w:i/>
          <w:color w:val="000000"/>
          <w:sz w:val="28"/>
          <w:szCs w:val="28"/>
        </w:rPr>
        <w:t xml:space="preserve">для того, чтобы обучающиеся сами собрали формулу информационного объема звуковой </w:t>
      </w:r>
      <w:r w:rsidR="0047785D">
        <w:rPr>
          <w:i/>
          <w:color w:val="000000"/>
          <w:sz w:val="28"/>
          <w:szCs w:val="28"/>
        </w:rPr>
        <w:t>информации.</w:t>
      </w:r>
      <w:proofErr w:type="gramStart"/>
      <w:r w:rsidR="0047785D">
        <w:rPr>
          <w:i/>
          <w:color w:val="000000"/>
          <w:sz w:val="28"/>
          <w:szCs w:val="28"/>
        </w:rPr>
        <w:t xml:space="preserve"> Данную заготовку учитель может собрать из бумаги </w:t>
      </w:r>
      <w:r w:rsidR="0047785D">
        <w:rPr>
          <w:i/>
          <w:color w:val="000000"/>
          <w:sz w:val="28"/>
          <w:szCs w:val="28"/>
        </w:rPr>
        <w:lastRenderedPageBreak/>
        <w:t>и перетаскивать на магнитной доске, если интерактивная доска отсутствует</w:t>
      </w:r>
      <w:r w:rsidR="00D06212" w:rsidRPr="00D06212">
        <w:rPr>
          <w:i/>
          <w:color w:val="000000"/>
          <w:sz w:val="28"/>
          <w:szCs w:val="28"/>
        </w:rPr>
        <w:t>)</w:t>
      </w:r>
      <w:proofErr w:type="gramEnd"/>
    </w:p>
    <w:p w:rsidR="00D06212" w:rsidRDefault="00D06212" w:rsidP="003A7D2E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4248150" cy="199953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425" cy="199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212" w:rsidRDefault="00D06212" w:rsidP="003A7D2E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соберем с вами формулу. Кто хочет попробовать собрать формулу?</w:t>
      </w:r>
    </w:p>
    <w:p w:rsidR="00D06212" w:rsidRDefault="00D06212" w:rsidP="003A7D2E">
      <w:pPr>
        <w:pStyle w:val="a4"/>
        <w:spacing w:before="0" w:after="0" w:line="360" w:lineRule="auto"/>
        <w:jc w:val="both"/>
        <w:rPr>
          <w:i/>
          <w:color w:val="000000"/>
          <w:sz w:val="28"/>
          <w:szCs w:val="28"/>
        </w:rPr>
      </w:pPr>
      <w:proofErr w:type="gramStart"/>
      <w:r w:rsidRPr="00D06212">
        <w:rPr>
          <w:i/>
          <w:color w:val="000000"/>
          <w:sz w:val="28"/>
          <w:szCs w:val="28"/>
        </w:rPr>
        <w:t>(Учитель вызывает одного ученика к доске</w:t>
      </w:r>
      <w:r>
        <w:rPr>
          <w:i/>
          <w:color w:val="000000"/>
          <w:sz w:val="28"/>
          <w:szCs w:val="28"/>
        </w:rPr>
        <w:t>.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Вместе с классом учитель и обучающийся пытаются собрать формулу информационного объема звукового файла</w:t>
      </w:r>
      <w:r w:rsidRPr="00D06212">
        <w:rPr>
          <w:i/>
          <w:color w:val="000000"/>
          <w:sz w:val="28"/>
          <w:szCs w:val="28"/>
        </w:rPr>
        <w:t>)</w:t>
      </w:r>
      <w:proofErr w:type="gramEnd"/>
    </w:p>
    <w:p w:rsidR="00D06212" w:rsidRPr="00D06212" w:rsidRDefault="00D06212" w:rsidP="003A7D2E">
      <w:pPr>
        <w:pStyle w:val="a4"/>
        <w:spacing w:before="0" w:after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Cs w:val="28"/>
          <w:lang w:eastAsia="ru-RU"/>
        </w:rPr>
        <w:drawing>
          <wp:inline distT="0" distB="0" distL="0" distR="0">
            <wp:extent cx="5940425" cy="564876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212" w:rsidRDefault="00D06212" w:rsidP="003A7D2E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собрали с вами формулу нахождения информационного объема звукового файла. Теперь давайте запишем единицы измерения:</w:t>
      </w:r>
    </w:p>
    <w:p w:rsidR="00D06212" w:rsidRPr="000538EA" w:rsidRDefault="00D06212" w:rsidP="003A7D2E">
      <w:pPr>
        <w:pStyle w:val="a4"/>
        <w:spacing w:before="0" w:after="0" w:line="360" w:lineRule="auto"/>
        <w:jc w:val="both"/>
        <w:rPr>
          <w:color w:val="000000"/>
          <w:sz w:val="28"/>
          <w:szCs w:val="28"/>
          <w:u w:val="single"/>
        </w:rPr>
      </w:pPr>
      <w:r w:rsidRPr="000538EA">
        <w:rPr>
          <w:color w:val="000000"/>
          <w:sz w:val="28"/>
          <w:szCs w:val="28"/>
          <w:u w:val="single"/>
        </w:rPr>
        <w:t>Объем памяти – по умолчанию в битах.</w:t>
      </w:r>
    </w:p>
    <w:p w:rsidR="00D06212" w:rsidRPr="000538EA" w:rsidRDefault="00D06212" w:rsidP="003A7D2E">
      <w:pPr>
        <w:pStyle w:val="a4"/>
        <w:spacing w:before="0" w:after="0" w:line="360" w:lineRule="auto"/>
        <w:jc w:val="both"/>
        <w:rPr>
          <w:color w:val="000000"/>
          <w:sz w:val="28"/>
          <w:szCs w:val="28"/>
          <w:u w:val="single"/>
        </w:rPr>
      </w:pPr>
      <w:r w:rsidRPr="000538EA">
        <w:rPr>
          <w:color w:val="000000"/>
          <w:sz w:val="28"/>
          <w:szCs w:val="28"/>
          <w:u w:val="single"/>
        </w:rPr>
        <w:t>Время записи – в секундах.</w:t>
      </w:r>
    </w:p>
    <w:p w:rsidR="00D06212" w:rsidRPr="000538EA" w:rsidRDefault="00D06212" w:rsidP="003A7D2E">
      <w:pPr>
        <w:pStyle w:val="a4"/>
        <w:spacing w:before="0" w:after="0" w:line="360" w:lineRule="auto"/>
        <w:jc w:val="both"/>
        <w:rPr>
          <w:color w:val="000000"/>
          <w:sz w:val="28"/>
          <w:szCs w:val="28"/>
          <w:u w:val="single"/>
        </w:rPr>
      </w:pPr>
      <w:r w:rsidRPr="000538EA">
        <w:rPr>
          <w:color w:val="000000"/>
          <w:sz w:val="28"/>
          <w:szCs w:val="28"/>
          <w:u w:val="single"/>
        </w:rPr>
        <w:t>Частота дискретизации – в герцах.</w:t>
      </w:r>
    </w:p>
    <w:p w:rsidR="00D06212" w:rsidRPr="000538EA" w:rsidRDefault="00D06212" w:rsidP="003A7D2E">
      <w:pPr>
        <w:pStyle w:val="a4"/>
        <w:spacing w:before="0" w:after="0" w:line="360" w:lineRule="auto"/>
        <w:jc w:val="both"/>
        <w:rPr>
          <w:color w:val="000000"/>
          <w:sz w:val="28"/>
          <w:szCs w:val="28"/>
          <w:u w:val="single"/>
        </w:rPr>
      </w:pPr>
      <w:r w:rsidRPr="000538EA">
        <w:rPr>
          <w:color w:val="000000"/>
          <w:sz w:val="28"/>
          <w:szCs w:val="28"/>
          <w:u w:val="single"/>
        </w:rPr>
        <w:t xml:space="preserve">Битовая глубина звука – в битах. </w:t>
      </w:r>
    </w:p>
    <w:p w:rsidR="0013655C" w:rsidRDefault="0013655C" w:rsidP="00322926">
      <w:pPr>
        <w:spacing w:line="360" w:lineRule="auto"/>
        <w:jc w:val="both"/>
        <w:rPr>
          <w:b/>
          <w:szCs w:val="28"/>
          <w:u w:val="single"/>
        </w:rPr>
      </w:pPr>
    </w:p>
    <w:p w:rsidR="00322926" w:rsidRPr="00322926" w:rsidRDefault="00322926" w:rsidP="00322926">
      <w:pPr>
        <w:spacing w:line="360" w:lineRule="auto"/>
        <w:jc w:val="both"/>
        <w:rPr>
          <w:szCs w:val="28"/>
        </w:rPr>
      </w:pPr>
      <w:r>
        <w:rPr>
          <w:b/>
          <w:szCs w:val="28"/>
          <w:u w:val="single"/>
        </w:rPr>
        <w:t>3</w:t>
      </w:r>
      <w:r w:rsidRPr="003A7D2E">
        <w:rPr>
          <w:b/>
          <w:szCs w:val="28"/>
          <w:u w:val="single"/>
        </w:rPr>
        <w:t xml:space="preserve">. </w:t>
      </w:r>
      <w:r>
        <w:rPr>
          <w:b/>
          <w:szCs w:val="28"/>
          <w:u w:val="single"/>
        </w:rPr>
        <w:t>Закрепление материала</w:t>
      </w:r>
    </w:p>
    <w:p w:rsidR="00D06212" w:rsidRDefault="00D06212" w:rsidP="003A7D2E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Теперь давайте решим несколько задач из ЕГЭ по информатике на кодирование звуковой информации. Включите компьютеры и зайдите на сайт </w:t>
      </w:r>
      <w:proofErr w:type="spellStart"/>
      <w:r>
        <w:rPr>
          <w:color w:val="000000"/>
          <w:sz w:val="28"/>
          <w:szCs w:val="28"/>
          <w:lang w:val="en-US"/>
        </w:rPr>
        <w:t>kompege</w:t>
      </w:r>
      <w:proofErr w:type="spellEnd"/>
      <w:r w:rsidRPr="00D0621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, введите номер КИМ: </w:t>
      </w:r>
      <w:r w:rsidRPr="00D06212">
        <w:rPr>
          <w:color w:val="222222"/>
          <w:sz w:val="28"/>
          <w:szCs w:val="28"/>
          <w:shd w:val="clear" w:color="auto" w:fill="FFFFFF"/>
        </w:rPr>
        <w:t>25031591</w:t>
      </w:r>
      <w:r w:rsidRPr="00D06212">
        <w:rPr>
          <w:color w:val="000000"/>
          <w:sz w:val="28"/>
          <w:szCs w:val="28"/>
        </w:rPr>
        <w:t>.</w:t>
      </w:r>
    </w:p>
    <w:p w:rsidR="00D06212" w:rsidRDefault="00D06212" w:rsidP="003A7D2E">
      <w:pPr>
        <w:pStyle w:val="a4"/>
        <w:spacing w:before="0" w:after="0" w:line="360" w:lineRule="auto"/>
        <w:jc w:val="both"/>
        <w:rPr>
          <w:i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="00322926" w:rsidRPr="00322926">
        <w:rPr>
          <w:i/>
          <w:color w:val="000000"/>
          <w:sz w:val="28"/>
          <w:szCs w:val="28"/>
        </w:rPr>
        <w:t xml:space="preserve">Обучающиеся включаются компьютеры и начинают выполнения КИМ 25031591 на </w:t>
      </w:r>
      <w:proofErr w:type="spellStart"/>
      <w:r w:rsidR="00322926" w:rsidRPr="00322926">
        <w:rPr>
          <w:i/>
          <w:color w:val="000000"/>
          <w:sz w:val="28"/>
          <w:szCs w:val="28"/>
          <w:lang w:val="en-US"/>
        </w:rPr>
        <w:t>kompege</w:t>
      </w:r>
      <w:proofErr w:type="spellEnd"/>
      <w:r w:rsidR="00322926" w:rsidRPr="00322926">
        <w:rPr>
          <w:i/>
          <w:color w:val="000000"/>
          <w:sz w:val="28"/>
          <w:szCs w:val="28"/>
        </w:rPr>
        <w:t>.</w:t>
      </w:r>
      <w:proofErr w:type="spellStart"/>
      <w:r w:rsidR="00322926" w:rsidRPr="00322926">
        <w:rPr>
          <w:i/>
          <w:color w:val="000000"/>
          <w:sz w:val="28"/>
          <w:szCs w:val="28"/>
          <w:lang w:val="en-US"/>
        </w:rPr>
        <w:t>ru</w:t>
      </w:r>
      <w:proofErr w:type="spellEnd"/>
      <w:r w:rsidR="00322926" w:rsidRPr="00322926">
        <w:rPr>
          <w:i/>
          <w:color w:val="000000"/>
          <w:sz w:val="28"/>
          <w:szCs w:val="28"/>
        </w:rPr>
        <w:t>.</w:t>
      </w:r>
      <w:proofErr w:type="gramEnd"/>
      <w:r w:rsidR="00322926" w:rsidRPr="00322926">
        <w:rPr>
          <w:i/>
          <w:color w:val="000000"/>
          <w:sz w:val="28"/>
          <w:szCs w:val="28"/>
        </w:rPr>
        <w:t xml:space="preserve"> Номера из </w:t>
      </w:r>
      <w:proofErr w:type="spellStart"/>
      <w:r w:rsidR="00322926" w:rsidRPr="00322926">
        <w:rPr>
          <w:i/>
          <w:color w:val="000000"/>
          <w:sz w:val="28"/>
          <w:szCs w:val="28"/>
        </w:rPr>
        <w:t>КИМа</w:t>
      </w:r>
      <w:proofErr w:type="spellEnd"/>
      <w:r w:rsidR="00322926" w:rsidRPr="00322926">
        <w:rPr>
          <w:i/>
          <w:color w:val="000000"/>
          <w:sz w:val="28"/>
          <w:szCs w:val="28"/>
        </w:rPr>
        <w:t xml:space="preserve"> выводятся на экран интерактивной доски, один ученик по указанию учителя решает у доски</w:t>
      </w:r>
      <w:r w:rsidR="00322926">
        <w:rPr>
          <w:color w:val="000000"/>
          <w:sz w:val="28"/>
          <w:szCs w:val="28"/>
        </w:rPr>
        <w:t xml:space="preserve"> </w:t>
      </w:r>
      <w:r w:rsidR="00322926" w:rsidRPr="00322926">
        <w:rPr>
          <w:i/>
          <w:color w:val="000000"/>
          <w:sz w:val="28"/>
          <w:szCs w:val="28"/>
        </w:rPr>
        <w:t xml:space="preserve">(один ученик решает одну задачу), остальные самостоятельно на своих </w:t>
      </w:r>
      <w:r w:rsidR="00322926" w:rsidRPr="00322926">
        <w:rPr>
          <w:i/>
          <w:color w:val="000000"/>
          <w:sz w:val="28"/>
          <w:szCs w:val="28"/>
        </w:rPr>
        <w:lastRenderedPageBreak/>
        <w:t xml:space="preserve">рабочих местах. Если у кого из учеников есть вопросы, они обращаются к учителю за консультацией. Каждый ученик решает с комфортной скоростью решения. </w:t>
      </w:r>
      <w:proofErr w:type="gramStart"/>
      <w:r w:rsidR="00322926" w:rsidRPr="00322926">
        <w:rPr>
          <w:i/>
          <w:color w:val="000000"/>
          <w:sz w:val="28"/>
          <w:szCs w:val="28"/>
        </w:rPr>
        <w:t>Обучающийся</w:t>
      </w:r>
      <w:proofErr w:type="gramEnd"/>
      <w:r w:rsidR="00322926" w:rsidRPr="00322926">
        <w:rPr>
          <w:i/>
          <w:color w:val="000000"/>
          <w:sz w:val="28"/>
          <w:szCs w:val="28"/>
        </w:rPr>
        <w:t xml:space="preserve"> может проконсультироваться с учителем</w:t>
      </w:r>
      <w:r w:rsidR="00322926">
        <w:rPr>
          <w:i/>
          <w:color w:val="000000"/>
          <w:sz w:val="28"/>
          <w:szCs w:val="28"/>
        </w:rPr>
        <w:t xml:space="preserve"> или с одноклассником</w:t>
      </w:r>
      <w:r w:rsidR="00322926" w:rsidRPr="00322926">
        <w:rPr>
          <w:i/>
          <w:color w:val="000000"/>
          <w:sz w:val="28"/>
          <w:szCs w:val="28"/>
        </w:rPr>
        <w:t xml:space="preserve"> по конкретной задаче.</w:t>
      </w:r>
      <w:r w:rsidR="006C7F94">
        <w:rPr>
          <w:i/>
          <w:color w:val="000000"/>
          <w:sz w:val="28"/>
          <w:szCs w:val="28"/>
        </w:rPr>
        <w:t xml:space="preserve"> За 10</w:t>
      </w:r>
      <w:r w:rsidR="00322926">
        <w:rPr>
          <w:i/>
          <w:color w:val="000000"/>
          <w:sz w:val="28"/>
          <w:szCs w:val="28"/>
        </w:rPr>
        <w:t xml:space="preserve"> минут до конца урока ка</w:t>
      </w:r>
      <w:r w:rsidR="000538EA">
        <w:rPr>
          <w:i/>
          <w:color w:val="000000"/>
          <w:sz w:val="28"/>
          <w:szCs w:val="28"/>
        </w:rPr>
        <w:t>ждый ученик завершает работу с вариантом</w:t>
      </w:r>
      <w:r w:rsidR="00322926">
        <w:rPr>
          <w:i/>
          <w:color w:val="000000"/>
          <w:sz w:val="28"/>
          <w:szCs w:val="28"/>
        </w:rPr>
        <w:t>, нажатием на кнопку «Завершить экзамен досрочно»</w:t>
      </w:r>
      <w:r w:rsidR="001605CB">
        <w:rPr>
          <w:i/>
          <w:color w:val="000000"/>
          <w:sz w:val="28"/>
          <w:szCs w:val="28"/>
        </w:rPr>
        <w:t>, даже если обучающийся не успели выполнить все задачи</w:t>
      </w:r>
      <w:r w:rsidR="00322926">
        <w:rPr>
          <w:i/>
          <w:color w:val="000000"/>
          <w:sz w:val="28"/>
          <w:szCs w:val="28"/>
        </w:rPr>
        <w:t xml:space="preserve">. </w:t>
      </w:r>
      <w:proofErr w:type="gramStart"/>
      <w:r w:rsidR="00322926">
        <w:rPr>
          <w:i/>
          <w:color w:val="000000"/>
          <w:sz w:val="28"/>
          <w:szCs w:val="28"/>
        </w:rPr>
        <w:t>Учитель по своему</w:t>
      </w:r>
      <w:r w:rsidR="001605CB">
        <w:rPr>
          <w:i/>
          <w:color w:val="000000"/>
          <w:sz w:val="28"/>
          <w:szCs w:val="28"/>
        </w:rPr>
        <w:t xml:space="preserve"> желанию может поощрить отметкой</w:t>
      </w:r>
      <w:r w:rsidR="00322926">
        <w:rPr>
          <w:i/>
          <w:color w:val="000000"/>
          <w:sz w:val="28"/>
          <w:szCs w:val="28"/>
        </w:rPr>
        <w:t xml:space="preserve"> тех учеников, которые правильно сделали большинство задач</w:t>
      </w:r>
      <w:r w:rsidR="000538EA">
        <w:rPr>
          <w:i/>
          <w:color w:val="000000"/>
          <w:sz w:val="28"/>
          <w:szCs w:val="28"/>
        </w:rPr>
        <w:t>, а также</w:t>
      </w:r>
      <w:r w:rsidR="001605CB">
        <w:rPr>
          <w:i/>
          <w:color w:val="000000"/>
          <w:sz w:val="28"/>
          <w:szCs w:val="28"/>
        </w:rPr>
        <w:t xml:space="preserve"> поставить отметки тем ученикам, которые выходили к доске</w:t>
      </w:r>
      <w:r w:rsidR="00322926" w:rsidRPr="00322926">
        <w:rPr>
          <w:i/>
          <w:color w:val="000000"/>
          <w:sz w:val="28"/>
          <w:szCs w:val="28"/>
        </w:rPr>
        <w:t>)</w:t>
      </w:r>
      <w:proofErr w:type="gramEnd"/>
    </w:p>
    <w:p w:rsidR="001605CB" w:rsidRPr="00322926" w:rsidRDefault="001605CB" w:rsidP="003A7D2E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 xml:space="preserve">(Ответы на задания есть на </w:t>
      </w:r>
      <w:proofErr w:type="spellStart"/>
      <w:r>
        <w:rPr>
          <w:i/>
          <w:color w:val="000000"/>
          <w:sz w:val="28"/>
          <w:szCs w:val="28"/>
          <w:lang w:val="en-US"/>
        </w:rPr>
        <w:t>kompege</w:t>
      </w:r>
      <w:proofErr w:type="spellEnd"/>
      <w:r w:rsidRPr="001605CB">
        <w:rPr>
          <w:i/>
          <w:color w:val="000000"/>
          <w:sz w:val="28"/>
          <w:szCs w:val="28"/>
        </w:rPr>
        <w:t>.</w:t>
      </w:r>
      <w:proofErr w:type="spellStart"/>
      <w:r>
        <w:rPr>
          <w:i/>
          <w:color w:val="000000"/>
          <w:sz w:val="28"/>
          <w:szCs w:val="28"/>
          <w:lang w:val="en-US"/>
        </w:rPr>
        <w:t>ru</w:t>
      </w:r>
      <w:proofErr w:type="spellEnd"/>
      <w:r>
        <w:rPr>
          <w:i/>
          <w:color w:val="000000"/>
          <w:sz w:val="28"/>
          <w:szCs w:val="28"/>
        </w:rPr>
        <w:t>.</w:t>
      </w:r>
      <w:proofErr w:type="gramEnd"/>
      <w:r>
        <w:rPr>
          <w:i/>
          <w:color w:val="000000"/>
          <w:sz w:val="28"/>
          <w:szCs w:val="28"/>
        </w:rPr>
        <w:t xml:space="preserve"> Учитель до урока может собрать вариант из заданий ЕГЭ на кодирование звуковой информации из других задач, в соответствии с уровнем понимания учеников. </w:t>
      </w:r>
      <w:proofErr w:type="gramStart"/>
      <w:r>
        <w:rPr>
          <w:i/>
          <w:color w:val="000000"/>
          <w:sz w:val="28"/>
          <w:szCs w:val="28"/>
        </w:rPr>
        <w:t xml:space="preserve">В варианте </w:t>
      </w:r>
      <w:r w:rsidRPr="00322926">
        <w:rPr>
          <w:i/>
          <w:color w:val="000000"/>
          <w:sz w:val="28"/>
          <w:szCs w:val="28"/>
        </w:rPr>
        <w:t>25031591</w:t>
      </w:r>
      <w:r>
        <w:rPr>
          <w:i/>
          <w:color w:val="000000"/>
          <w:sz w:val="28"/>
          <w:szCs w:val="28"/>
        </w:rPr>
        <w:t xml:space="preserve"> нет задач на передачу звуковых файлов, так как данный урок – знакомство с кодированием звуковой информацией)</w:t>
      </w:r>
      <w:proofErr w:type="gramEnd"/>
    </w:p>
    <w:p w:rsidR="00D06212" w:rsidRPr="00D06212" w:rsidRDefault="00D06212" w:rsidP="003A7D2E">
      <w:pPr>
        <w:pStyle w:val="a4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3A7D2E" w:rsidRPr="003A7D2E" w:rsidRDefault="003A7D2E" w:rsidP="003A7D2E">
      <w:pPr>
        <w:spacing w:line="360" w:lineRule="auto"/>
        <w:jc w:val="both"/>
        <w:rPr>
          <w:szCs w:val="28"/>
        </w:rPr>
      </w:pPr>
      <w:r w:rsidRPr="003A7D2E">
        <w:rPr>
          <w:b/>
          <w:szCs w:val="28"/>
          <w:u w:val="single"/>
        </w:rPr>
        <w:t>4. Постановка домашнего задания</w:t>
      </w:r>
    </w:p>
    <w:p w:rsidR="003A7D2E" w:rsidRPr="003A7D2E" w:rsidRDefault="003A7D2E" w:rsidP="001605CB">
      <w:pPr>
        <w:pStyle w:val="a4"/>
        <w:spacing w:before="0" w:after="0" w:line="360" w:lineRule="auto"/>
        <w:jc w:val="both"/>
        <w:rPr>
          <w:sz w:val="28"/>
          <w:szCs w:val="28"/>
        </w:rPr>
      </w:pPr>
      <w:r w:rsidRPr="003A7D2E">
        <w:rPr>
          <w:color w:val="000000"/>
          <w:sz w:val="28"/>
          <w:szCs w:val="28"/>
        </w:rPr>
        <w:t xml:space="preserve">Чтобы закрепить сегодняшние знания, </w:t>
      </w:r>
      <w:r w:rsidR="001605CB">
        <w:rPr>
          <w:color w:val="000000"/>
          <w:sz w:val="28"/>
          <w:szCs w:val="28"/>
        </w:rPr>
        <w:t xml:space="preserve">дома вам необходимо выполнить вариант </w:t>
      </w:r>
      <w:r w:rsidR="001605CB" w:rsidRPr="001605CB">
        <w:rPr>
          <w:color w:val="222222"/>
          <w:sz w:val="28"/>
          <w:szCs w:val="27"/>
          <w:shd w:val="clear" w:color="auto" w:fill="FFFFFF"/>
        </w:rPr>
        <w:t>25060615</w:t>
      </w:r>
      <w:r w:rsidR="001605CB">
        <w:rPr>
          <w:color w:val="222222"/>
          <w:sz w:val="28"/>
          <w:szCs w:val="27"/>
          <w:shd w:val="clear" w:color="auto" w:fill="FFFFFF"/>
        </w:rPr>
        <w:t xml:space="preserve"> </w:t>
      </w:r>
      <w:r w:rsidR="001605CB" w:rsidRPr="000538EA">
        <w:rPr>
          <w:i/>
          <w:color w:val="222222"/>
          <w:sz w:val="28"/>
          <w:szCs w:val="27"/>
          <w:shd w:val="clear" w:color="auto" w:fill="FFFFFF"/>
        </w:rPr>
        <w:t>(В этом варианте есть задания на передачу звукового файла – ученикам необходимо подумать, как можно выполнить эти задачи</w:t>
      </w:r>
      <w:r w:rsidR="00EC177F">
        <w:rPr>
          <w:i/>
          <w:color w:val="222222"/>
          <w:sz w:val="28"/>
          <w:szCs w:val="27"/>
          <w:shd w:val="clear" w:color="auto" w:fill="FFFFFF"/>
        </w:rPr>
        <w:t>.</w:t>
      </w:r>
      <w:proofErr w:type="gramStart"/>
      <w:r w:rsidR="00EC177F">
        <w:rPr>
          <w:i/>
          <w:color w:val="222222"/>
          <w:sz w:val="28"/>
          <w:szCs w:val="27"/>
          <w:shd w:val="clear" w:color="auto" w:fill="FFFFFF"/>
        </w:rPr>
        <w:t xml:space="preserve"> Учитель в качестве домашнего задания может подобрать другие задачи, или составить вариант из таких же задач, но под своим </w:t>
      </w:r>
      <w:proofErr w:type="spellStart"/>
      <w:r w:rsidR="00EC177F">
        <w:rPr>
          <w:i/>
          <w:color w:val="222222"/>
          <w:sz w:val="28"/>
          <w:szCs w:val="27"/>
          <w:shd w:val="clear" w:color="auto" w:fill="FFFFFF"/>
        </w:rPr>
        <w:t>аккаунтом</w:t>
      </w:r>
      <w:proofErr w:type="spellEnd"/>
      <w:r w:rsidR="00EC177F">
        <w:rPr>
          <w:i/>
          <w:color w:val="222222"/>
          <w:sz w:val="28"/>
          <w:szCs w:val="27"/>
          <w:shd w:val="clear" w:color="auto" w:fill="FFFFFF"/>
        </w:rPr>
        <w:t>, чтобы увидеть результаты учеников</w:t>
      </w:r>
      <w:r w:rsidR="001605CB" w:rsidRPr="000538EA">
        <w:rPr>
          <w:i/>
          <w:color w:val="222222"/>
          <w:sz w:val="28"/>
          <w:szCs w:val="27"/>
          <w:shd w:val="clear" w:color="auto" w:fill="FFFFFF"/>
        </w:rPr>
        <w:t>)</w:t>
      </w:r>
      <w:proofErr w:type="gramEnd"/>
    </w:p>
    <w:p w:rsidR="0013655C" w:rsidRDefault="0013655C" w:rsidP="00EC177F">
      <w:pPr>
        <w:spacing w:line="360" w:lineRule="auto"/>
        <w:jc w:val="both"/>
        <w:rPr>
          <w:b/>
          <w:szCs w:val="28"/>
          <w:u w:val="single"/>
        </w:rPr>
      </w:pPr>
    </w:p>
    <w:p w:rsidR="003A7D2E" w:rsidRPr="003A7D2E" w:rsidRDefault="003A7D2E" w:rsidP="00EC177F">
      <w:pPr>
        <w:spacing w:line="360" w:lineRule="auto"/>
        <w:jc w:val="both"/>
        <w:rPr>
          <w:szCs w:val="28"/>
        </w:rPr>
      </w:pPr>
      <w:r w:rsidRPr="003A7D2E">
        <w:rPr>
          <w:b/>
          <w:szCs w:val="28"/>
          <w:u w:val="single"/>
        </w:rPr>
        <w:t>5. Подведение итогов урока, рефлексия</w:t>
      </w:r>
    </w:p>
    <w:p w:rsidR="00C81509" w:rsidRDefault="00B238B5" w:rsidP="00EC177F">
      <w:pPr>
        <w:spacing w:line="360" w:lineRule="auto"/>
        <w:jc w:val="both"/>
        <w:rPr>
          <w:i/>
          <w:szCs w:val="28"/>
        </w:rPr>
      </w:pPr>
      <w:r>
        <w:rPr>
          <w:szCs w:val="28"/>
        </w:rPr>
        <w:t xml:space="preserve">Сегодня мы познакомились с формулой кодирования звуковой информации, вы увидели, из каких компонентов может состоять звуковой файл. Сейчас я попрошу вас самим составить задачу на кодирование звуковой информации и обменяться задачами с вашим соседом по парте. Пусть ваш сосед попробует решить вашу задачу, а вы попробуете решить его задачу. Если ответ получается нецелым, указывайте только целую часть числа. </w:t>
      </w:r>
      <w:proofErr w:type="gramStart"/>
      <w:r w:rsidRPr="00B238B5">
        <w:rPr>
          <w:i/>
          <w:szCs w:val="28"/>
        </w:rPr>
        <w:t xml:space="preserve">(Обучающиеся </w:t>
      </w:r>
      <w:r w:rsidRPr="00B238B5">
        <w:rPr>
          <w:i/>
          <w:szCs w:val="28"/>
        </w:rPr>
        <w:lastRenderedPageBreak/>
        <w:t>придумывают задачи формата задания №7 ЕГЭ по информатике на кодирование звуковой информации, передают задачу своему соседу.</w:t>
      </w:r>
      <w:proofErr w:type="gramEnd"/>
      <w:r w:rsidRPr="00B238B5">
        <w:rPr>
          <w:i/>
          <w:szCs w:val="28"/>
        </w:rPr>
        <w:t xml:space="preserve"> Сосед по парте, в свою очередь, передает свою авторскую задачу </w:t>
      </w:r>
      <w:proofErr w:type="gramStart"/>
      <w:r w:rsidRPr="00B238B5">
        <w:rPr>
          <w:i/>
          <w:szCs w:val="28"/>
        </w:rPr>
        <w:t>обучающемуся</w:t>
      </w:r>
      <w:proofErr w:type="gramEnd"/>
      <w:r w:rsidRPr="00B238B5">
        <w:rPr>
          <w:i/>
          <w:szCs w:val="28"/>
        </w:rPr>
        <w:t xml:space="preserve">. Все ученики класса пытаются решить задачи друг друга. Учитель проходит и контролирует решение. </w:t>
      </w:r>
      <w:proofErr w:type="gramStart"/>
      <w:r w:rsidRPr="00B238B5">
        <w:rPr>
          <w:i/>
          <w:szCs w:val="28"/>
        </w:rPr>
        <w:t>Ответы могут получаться нецелыми).</w:t>
      </w:r>
      <w:proofErr w:type="gramEnd"/>
    </w:p>
    <w:p w:rsidR="006C7F94" w:rsidRPr="006C7F94" w:rsidRDefault="006C7F94" w:rsidP="00EC177F">
      <w:pPr>
        <w:spacing w:line="360" w:lineRule="auto"/>
        <w:jc w:val="both"/>
        <w:rPr>
          <w:b/>
          <w:szCs w:val="28"/>
        </w:rPr>
      </w:pPr>
      <w:r w:rsidRPr="006C7F94">
        <w:rPr>
          <w:b/>
          <w:szCs w:val="28"/>
        </w:rPr>
        <w:t>Большое спасибо за урок!</w:t>
      </w:r>
    </w:p>
    <w:sectPr w:rsidR="006C7F94" w:rsidRPr="006C7F94" w:rsidSect="00BE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5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>
    <w:nsid w:val="0000000A"/>
    <w:multiLevelType w:val="singleLevel"/>
    <w:tmpl w:val="0000000A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7">
    <w:nsid w:val="0000000B"/>
    <w:multiLevelType w:val="singleLevel"/>
    <w:tmpl w:val="0000000B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8">
    <w:nsid w:val="0000000C"/>
    <w:multiLevelType w:val="singleLevel"/>
    <w:tmpl w:val="0000000C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9">
    <w:nsid w:val="0000000D"/>
    <w:multiLevelType w:val="singleLevel"/>
    <w:tmpl w:val="0000000D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D2E"/>
    <w:rsid w:val="000538EA"/>
    <w:rsid w:val="0013655C"/>
    <w:rsid w:val="001605CB"/>
    <w:rsid w:val="001F1C70"/>
    <w:rsid w:val="00322926"/>
    <w:rsid w:val="003A7D2E"/>
    <w:rsid w:val="0047785D"/>
    <w:rsid w:val="005A46F0"/>
    <w:rsid w:val="006873F1"/>
    <w:rsid w:val="006C7F94"/>
    <w:rsid w:val="007074E0"/>
    <w:rsid w:val="008E05D5"/>
    <w:rsid w:val="00972137"/>
    <w:rsid w:val="00B238B5"/>
    <w:rsid w:val="00B74B36"/>
    <w:rsid w:val="00BE2428"/>
    <w:rsid w:val="00C21C5D"/>
    <w:rsid w:val="00CC7A2C"/>
    <w:rsid w:val="00D06212"/>
    <w:rsid w:val="00EC177F"/>
    <w:rsid w:val="00EC5565"/>
    <w:rsid w:val="00F0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2E"/>
    <w:pPr>
      <w:suppressAutoHyphens/>
      <w:spacing w:after="0" w:line="30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A7D2E"/>
    <w:pPr>
      <w:keepNext/>
      <w:tabs>
        <w:tab w:val="num" w:pos="0"/>
      </w:tabs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D2E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a3">
    <w:name w:val="List Paragraph"/>
    <w:basedOn w:val="a"/>
    <w:qFormat/>
    <w:rsid w:val="003A7D2E"/>
    <w:pPr>
      <w:spacing w:after="200" w:line="276" w:lineRule="auto"/>
      <w:ind w:left="720"/>
      <w:contextualSpacing/>
    </w:pPr>
    <w:rPr>
      <w:rFonts w:ascii="Calibri" w:hAnsi="Calibri" w:cs="Calibri"/>
      <w:sz w:val="22"/>
    </w:rPr>
  </w:style>
  <w:style w:type="paragraph" w:styleId="a4">
    <w:name w:val="Normal (Web)"/>
    <w:basedOn w:val="a"/>
    <w:rsid w:val="003A7D2E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7D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D2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7</cp:revision>
  <dcterms:created xsi:type="dcterms:W3CDTF">2024-10-08T12:16:00Z</dcterms:created>
  <dcterms:modified xsi:type="dcterms:W3CDTF">2024-10-12T13:04:00Z</dcterms:modified>
</cp:coreProperties>
</file>